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4D17" w14:textId="77777777" w:rsidR="00844F32" w:rsidRPr="00791A4D" w:rsidRDefault="00844F32" w:rsidP="00844F32">
      <w:pPr>
        <w:tabs>
          <w:tab w:val="left" w:pos="0"/>
        </w:tabs>
        <w:jc w:val="both"/>
        <w:rPr>
          <w:rFonts w:ascii="Times New Roman" w:hAnsi="Times New Roman" w:cs="Times New Roman"/>
          <w:highlight w:val="yellow"/>
        </w:rPr>
      </w:pPr>
      <w:bookmarkStart w:id="0" w:name="_GoBack"/>
    </w:p>
    <w:p w14:paraId="140A6438" w14:textId="77777777" w:rsidR="00844F32" w:rsidRPr="00791A4D" w:rsidRDefault="00844F32" w:rsidP="00844F3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 w:rsidRPr="00791A4D">
        <w:rPr>
          <w:rFonts w:ascii="Times New Roman" w:hAnsi="Times New Roman" w:cs="Times New Roman"/>
          <w:b/>
          <w:bCs/>
          <w:i/>
          <w:iCs/>
        </w:rPr>
        <w:t>DOMANDA- CURRICULUM VITAE</w:t>
      </w:r>
    </w:p>
    <w:p w14:paraId="6DB36B5E" w14:textId="77777777" w:rsidR="00844F32" w:rsidRPr="00791A4D" w:rsidRDefault="00844F32" w:rsidP="00844F3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</w:rPr>
      </w:pPr>
      <w:r w:rsidRPr="00791A4D">
        <w:rPr>
          <w:rFonts w:ascii="Times New Roman" w:hAnsi="Times New Roman" w:cs="Times New Roman"/>
          <w:b/>
          <w:bCs/>
          <w:i/>
          <w:iCs/>
        </w:rPr>
        <w:t>(schema esemplificativo)</w:t>
      </w:r>
    </w:p>
    <w:p w14:paraId="172AE9BD" w14:textId="77777777" w:rsidR="00844F32" w:rsidRPr="00791A4D" w:rsidRDefault="00844F32" w:rsidP="00844F32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Al DIRETTORE DEL DIPARTIMENTO DI</w:t>
      </w:r>
    </w:p>
    <w:p w14:paraId="6455C369" w14:textId="5F1FF378" w:rsidR="00844F32" w:rsidRPr="00791A4D" w:rsidRDefault="000A6668" w:rsidP="00844F32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 xml:space="preserve">Scienze Biomediche, Metaboliche e Neuroscienze </w:t>
      </w:r>
    </w:p>
    <w:p w14:paraId="4936857C" w14:textId="77777777" w:rsidR="00844F32" w:rsidRPr="00791A4D" w:rsidRDefault="00844F32" w:rsidP="00844F32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dell'Università di Modena e Reggio Emilia</w:t>
      </w:r>
    </w:p>
    <w:p w14:paraId="4BABC6EE" w14:textId="707B7272" w:rsidR="00844F32" w:rsidRPr="00791A4D" w:rsidRDefault="00844F32" w:rsidP="00844F32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 xml:space="preserve">Via </w:t>
      </w:r>
      <w:r w:rsidR="000A6668" w:rsidRPr="00791A4D">
        <w:rPr>
          <w:rFonts w:ascii="Times New Roman" w:hAnsi="Times New Roman" w:cs="Times New Roman"/>
        </w:rPr>
        <w:t>Campi 287</w:t>
      </w:r>
    </w:p>
    <w:p w14:paraId="17FB6CFC" w14:textId="77777777" w:rsidR="00844F32" w:rsidRPr="00791A4D" w:rsidRDefault="00844F32" w:rsidP="00844F32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41100 MODENA</w:t>
      </w:r>
    </w:p>
    <w:p w14:paraId="2390AED4" w14:textId="77777777" w:rsidR="00844F32" w:rsidRPr="00791A4D" w:rsidRDefault="00844F32" w:rsidP="00844F3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11DDF5D" w14:textId="77777777" w:rsidR="00844F32" w:rsidRPr="00791A4D" w:rsidRDefault="00844F32" w:rsidP="00844F32">
      <w:pPr>
        <w:pStyle w:val="Corpodeltesto3"/>
        <w:rPr>
          <w:rFonts w:ascii="Times New Roman" w:hAnsi="Times New Roman" w:cs="Times New Roman"/>
          <w:b/>
          <w:bCs/>
          <w:sz w:val="22"/>
          <w:szCs w:val="22"/>
        </w:rPr>
      </w:pPr>
      <w:r w:rsidRPr="00791A4D">
        <w:rPr>
          <w:rFonts w:ascii="Times New Roman" w:hAnsi="Times New Roman" w:cs="Times New Roman"/>
          <w:sz w:val="22"/>
          <w:szCs w:val="22"/>
        </w:rPr>
        <w:t xml:space="preserve">Il sottoscritto chiede di essere ammesso a partecipare alla procedura di interpello, per curriculum vitae, per l’attribuzione di un incarico inerente lo svolgimento di attività di particolare e specifica rilevanza all’interno del Progetto “_________________________” come da </w:t>
      </w:r>
      <w:proofErr w:type="gramStart"/>
      <w:r w:rsidRPr="00791A4D">
        <w:rPr>
          <w:rFonts w:ascii="Times New Roman" w:hAnsi="Times New Roman" w:cs="Times New Roman"/>
          <w:sz w:val="22"/>
          <w:szCs w:val="22"/>
        </w:rPr>
        <w:t>avviso  emesso</w:t>
      </w:r>
      <w:proofErr w:type="gramEnd"/>
      <w:r w:rsidRPr="00791A4D">
        <w:rPr>
          <w:rFonts w:ascii="Times New Roman" w:hAnsi="Times New Roman" w:cs="Times New Roman"/>
          <w:sz w:val="22"/>
          <w:szCs w:val="22"/>
        </w:rPr>
        <w:t xml:space="preserve"> in data_________________.</w:t>
      </w:r>
    </w:p>
    <w:p w14:paraId="620ECF6F" w14:textId="77777777" w:rsidR="00844F32" w:rsidRPr="00791A4D" w:rsidRDefault="00844F32" w:rsidP="00844F32">
      <w:pPr>
        <w:pStyle w:val="Pidipagina"/>
        <w:tabs>
          <w:tab w:val="clear" w:pos="4819"/>
        </w:tabs>
        <w:jc w:val="both"/>
        <w:rPr>
          <w:rFonts w:ascii="Times New Roman" w:hAnsi="Times New Roman" w:cs="Times New Roman"/>
        </w:rPr>
      </w:pPr>
    </w:p>
    <w:p w14:paraId="6D38B2F2" w14:textId="77777777" w:rsidR="00844F32" w:rsidRPr="00791A4D" w:rsidRDefault="00844F32" w:rsidP="00844F32">
      <w:pPr>
        <w:rPr>
          <w:rFonts w:ascii="Times New Roman" w:hAnsi="Times New Roman" w:cs="Times New Roman"/>
          <w:b/>
          <w:bCs/>
        </w:rPr>
      </w:pPr>
      <w:r w:rsidRPr="00791A4D">
        <w:rPr>
          <w:rFonts w:ascii="Times New Roman" w:hAnsi="Times New Roman" w:cs="Times New Roman"/>
          <w:b/>
          <w:bCs/>
        </w:rPr>
        <w:t xml:space="preserve">A tal fine, cosciente delle responsabilità anche penali in caso di dichiarazioni </w:t>
      </w:r>
      <w:proofErr w:type="gramStart"/>
      <w:r w:rsidRPr="00791A4D">
        <w:rPr>
          <w:rFonts w:ascii="Times New Roman" w:hAnsi="Times New Roman" w:cs="Times New Roman"/>
          <w:b/>
          <w:bCs/>
        </w:rPr>
        <w:t>non  veritiere</w:t>
      </w:r>
      <w:proofErr w:type="gramEnd"/>
      <w:r w:rsidRPr="00791A4D">
        <w:rPr>
          <w:rFonts w:ascii="Times New Roman" w:hAnsi="Times New Roman" w:cs="Times New Roman"/>
          <w:b/>
          <w:bCs/>
        </w:rPr>
        <w:t xml:space="preserve"> dichiara:</w:t>
      </w:r>
    </w:p>
    <w:p w14:paraId="3335D95D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844F32" w:rsidRPr="00791A4D" w14:paraId="6DF65DCC" w14:textId="77777777" w:rsidTr="00320853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3E08A8B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6804" w:type="dxa"/>
          </w:tcPr>
          <w:p w14:paraId="482FD475" w14:textId="77777777" w:rsidR="00844F32" w:rsidRPr="00791A4D" w:rsidRDefault="00844F32" w:rsidP="00320853">
            <w:pPr>
              <w:ind w:right="-4891"/>
              <w:rPr>
                <w:rFonts w:ascii="Times New Roman" w:hAnsi="Times New Roman" w:cs="Times New Roman"/>
              </w:rPr>
            </w:pPr>
          </w:p>
        </w:tc>
      </w:tr>
    </w:tbl>
    <w:p w14:paraId="1F795E63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844F32" w:rsidRPr="00791A4D" w14:paraId="4D0B5C7A" w14:textId="77777777" w:rsidTr="00320853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E26B86F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t>NOME</w:t>
            </w:r>
            <w:r w:rsidRPr="00791A4D">
              <w:rPr>
                <w:rFonts w:ascii="Times New Roman" w:hAnsi="Times New Roman" w:cs="Times New Roman"/>
              </w:rPr>
              <w:tab/>
            </w:r>
            <w:r w:rsidRPr="00791A4D">
              <w:rPr>
                <w:rFonts w:ascii="Times New Roman" w:hAnsi="Times New Roman" w:cs="Times New Roman"/>
              </w:rPr>
              <w:tab/>
            </w:r>
            <w:r w:rsidRPr="00791A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433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2E072348" w14:textId="77777777" w:rsidTr="00320853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7E78937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7D51B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59A16D23" w14:textId="77777777" w:rsidTr="00320853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15D04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t>DATA DI NASCITA</w:t>
            </w:r>
            <w:r w:rsidRPr="00791A4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BA56D0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21EB858E" w14:textId="77777777" w:rsidTr="00320853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0E4B00F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2E8D9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40803486" w14:textId="77777777" w:rsidTr="00320853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36F5F51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0A2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5A274A81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2708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1CD7119D" w14:textId="77777777" w:rsidTr="00320853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6BD19F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58B8A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13D30C97" w14:textId="77777777" w:rsidTr="003208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B7DD8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  <w:p w14:paraId="76A777B8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11A8CD27" w14:textId="77777777" w:rsidR="00844F32" w:rsidRPr="00791A4D" w:rsidRDefault="00844F32" w:rsidP="00320853">
            <w:pPr>
              <w:ind w:right="-4891"/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02857052" w14:textId="77777777" w:rsidTr="00320853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6B1E8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3DBD7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  <w:tr w:rsidR="00844F32" w:rsidRPr="00791A4D" w14:paraId="604A49D4" w14:textId="77777777" w:rsidTr="00320853">
        <w:trPr>
          <w:gridAfter w:val="1"/>
          <w:wAfter w:w="81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2A984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  <w:r w:rsidRPr="00791A4D">
              <w:rPr>
                <w:rFonts w:ascii="Times New Roman" w:hAnsi="Times New Roman" w:cs="Times New Roman"/>
              </w:rPr>
              <w:lastRenderedPageBreak/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21D8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  <w:p w14:paraId="6B8533BB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  <w:p w14:paraId="701E8C16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  <w:p w14:paraId="5EF10B45" w14:textId="77777777" w:rsidR="00844F32" w:rsidRPr="00791A4D" w:rsidRDefault="00844F32" w:rsidP="00320853">
            <w:pPr>
              <w:rPr>
                <w:rFonts w:ascii="Times New Roman" w:hAnsi="Times New Roman" w:cs="Times New Roman"/>
              </w:rPr>
            </w:pPr>
          </w:p>
        </w:tc>
      </w:tr>
    </w:tbl>
    <w:p w14:paraId="4F1F1C7D" w14:textId="77777777" w:rsidR="00844F32" w:rsidRPr="00791A4D" w:rsidRDefault="00844F32" w:rsidP="00844F32">
      <w:pPr>
        <w:rPr>
          <w:rFonts w:ascii="Times New Roman" w:hAnsi="Times New Roman" w:cs="Times New Roman"/>
          <w:b/>
          <w:bCs/>
          <w:highlight w:val="green"/>
        </w:rPr>
      </w:pPr>
    </w:p>
    <w:p w14:paraId="7794CB36" w14:textId="77777777" w:rsidR="00844F32" w:rsidRPr="00791A4D" w:rsidRDefault="00844F32" w:rsidP="00844F32">
      <w:pPr>
        <w:rPr>
          <w:rFonts w:ascii="Times New Roman" w:hAnsi="Times New Roman" w:cs="Times New Roman"/>
          <w:b/>
          <w:bCs/>
        </w:rPr>
      </w:pPr>
      <w:r w:rsidRPr="00791A4D">
        <w:rPr>
          <w:rFonts w:ascii="Times New Roman" w:hAnsi="Times New Roman" w:cs="Times New Roman"/>
          <w:b/>
          <w:bCs/>
        </w:rPr>
        <w:t xml:space="preserve">Di essere in possesso </w:t>
      </w:r>
      <w:proofErr w:type="gramStart"/>
      <w:r w:rsidRPr="00791A4D">
        <w:rPr>
          <w:rFonts w:ascii="Times New Roman" w:hAnsi="Times New Roman" w:cs="Times New Roman"/>
          <w:b/>
          <w:bCs/>
        </w:rPr>
        <w:t>del  requisito</w:t>
      </w:r>
      <w:proofErr w:type="gramEnd"/>
      <w:r w:rsidRPr="00791A4D">
        <w:rPr>
          <w:rFonts w:ascii="Times New Roman" w:hAnsi="Times New Roman" w:cs="Times New Roman"/>
          <w:b/>
          <w:bCs/>
        </w:rPr>
        <w:t xml:space="preserve"> richiesto per la partecipazione alla procedura selettiva ovvero:</w:t>
      </w:r>
    </w:p>
    <w:p w14:paraId="2244D4B9" w14:textId="77777777" w:rsidR="00844F32" w:rsidRPr="00791A4D" w:rsidRDefault="00844F32" w:rsidP="00844F32">
      <w:pPr>
        <w:rPr>
          <w:rFonts w:ascii="Times New Roman" w:hAnsi="Times New Roman" w:cs="Times New Roman"/>
          <w:b/>
          <w:bCs/>
        </w:rPr>
      </w:pPr>
    </w:p>
    <w:p w14:paraId="45A18BA8" w14:textId="77777777" w:rsidR="00844F32" w:rsidRPr="00791A4D" w:rsidRDefault="00844F32" w:rsidP="00844F32">
      <w:pPr>
        <w:rPr>
          <w:rFonts w:ascii="Times New Roman" w:hAnsi="Times New Roman" w:cs="Times New Roman"/>
          <w:b/>
          <w:bCs/>
        </w:rPr>
      </w:pPr>
    </w:p>
    <w:p w14:paraId="61778CB0" w14:textId="77777777" w:rsidR="00844F32" w:rsidRPr="00791A4D" w:rsidRDefault="00844F32" w:rsidP="00844F3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  <w:r w:rsidRPr="00791A4D">
        <w:rPr>
          <w:rFonts w:ascii="Times New Roman" w:hAnsi="Times New Roman" w:cs="Times New Roman"/>
          <w:b/>
          <w:bCs/>
        </w:rPr>
        <w:t>_____________________________________________________________________</w:t>
      </w:r>
    </w:p>
    <w:p w14:paraId="425D21EA" w14:textId="77777777" w:rsidR="00844F32" w:rsidRPr="00791A4D" w:rsidRDefault="00844F32" w:rsidP="00844F32">
      <w:pPr>
        <w:ind w:left="360"/>
        <w:rPr>
          <w:rFonts w:ascii="Times New Roman" w:hAnsi="Times New Roman" w:cs="Times New Roman"/>
          <w:b/>
          <w:bCs/>
        </w:rPr>
      </w:pPr>
    </w:p>
    <w:p w14:paraId="09EAF005" w14:textId="77777777" w:rsidR="00844F32" w:rsidRPr="00791A4D" w:rsidRDefault="00844F32" w:rsidP="00844F32">
      <w:pPr>
        <w:rPr>
          <w:rFonts w:ascii="Times New Roman" w:hAnsi="Times New Roman" w:cs="Times New Roman"/>
          <w:b/>
          <w:bCs/>
        </w:rPr>
      </w:pPr>
    </w:p>
    <w:p w14:paraId="15069369" w14:textId="77777777" w:rsidR="00844F32" w:rsidRPr="00791A4D" w:rsidRDefault="00844F32" w:rsidP="00844F32">
      <w:pPr>
        <w:pStyle w:val="Corpodeltesto2"/>
        <w:rPr>
          <w:rFonts w:ascii="Times New Roman" w:hAnsi="Times New Roman" w:cs="Times New Roman"/>
          <w:b/>
          <w:bCs/>
        </w:rPr>
      </w:pPr>
    </w:p>
    <w:p w14:paraId="3851E156" w14:textId="77777777" w:rsidR="00844F32" w:rsidRPr="00791A4D" w:rsidRDefault="00844F32" w:rsidP="00844F3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  <w:r w:rsidRPr="00791A4D">
        <w:rPr>
          <w:rFonts w:ascii="Times New Roman" w:hAnsi="Times New Roman" w:cs="Times New Roman"/>
          <w:b/>
          <w:bCs/>
        </w:rPr>
        <w:t>_____________________________________________________________________.</w:t>
      </w:r>
    </w:p>
    <w:p w14:paraId="383E70F1" w14:textId="77777777" w:rsidR="00844F32" w:rsidRPr="00791A4D" w:rsidRDefault="00844F32" w:rsidP="00844F32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</w:p>
    <w:p w14:paraId="4E7F9914" w14:textId="77777777" w:rsidR="00844F32" w:rsidRPr="00791A4D" w:rsidRDefault="00844F32" w:rsidP="00844F32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791A4D">
        <w:rPr>
          <w:rFonts w:ascii="Times New Roman" w:hAnsi="Times New Roman" w:cs="Times New Roman"/>
          <w:b/>
          <w:bCs/>
        </w:rPr>
        <w:t>Di essere in possesso di particolare qualificazione professionale</w:t>
      </w:r>
      <w:r w:rsidRPr="00791A4D">
        <w:rPr>
          <w:rFonts w:ascii="Times New Roman" w:hAnsi="Times New Roman" w:cs="Times New Roman"/>
        </w:rPr>
        <w:t xml:space="preserve"> </w:t>
      </w:r>
      <w:r w:rsidRPr="00791A4D">
        <w:rPr>
          <w:rFonts w:ascii="Times New Roman" w:hAnsi="Times New Roman" w:cs="Times New Roman"/>
          <w:b/>
          <w:bCs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102071B4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p w14:paraId="60C44382" w14:textId="77777777" w:rsidR="00844F32" w:rsidRPr="00791A4D" w:rsidRDefault="00844F32" w:rsidP="00844F32">
      <w:pPr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 xml:space="preserve">RECAPITO CUI INDIRIZZARE LE COMUNICAZIONI RELATIVE ALLA SELEZIONE: </w:t>
      </w:r>
    </w:p>
    <w:p w14:paraId="645EC072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p w14:paraId="2209B6AC" w14:textId="77777777" w:rsidR="00844F32" w:rsidRPr="00791A4D" w:rsidRDefault="00844F32" w:rsidP="00844F32">
      <w:pPr>
        <w:jc w:val="both"/>
        <w:rPr>
          <w:rFonts w:ascii="Times New Roman" w:hAnsi="Times New Roman" w:cs="Times New Roman"/>
        </w:rPr>
      </w:pPr>
    </w:p>
    <w:p w14:paraId="69B1B57B" w14:textId="77777777" w:rsidR="00844F32" w:rsidRPr="00791A4D" w:rsidRDefault="00844F32" w:rsidP="00844F32">
      <w:pPr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  <w:b/>
          <w:bCs/>
        </w:rPr>
        <w:t xml:space="preserve">INDIRIZZO MAIL CUI INVIARE </w:t>
      </w:r>
      <w:r w:rsidRPr="00791A4D">
        <w:rPr>
          <w:rFonts w:ascii="Times New Roman" w:hAnsi="Times New Roman" w:cs="Times New Roman"/>
        </w:rPr>
        <w:t>LE COMUNICAZIONI RELATIVE ALLA SELEZIONE ___________________________________________________________________</w:t>
      </w:r>
    </w:p>
    <w:p w14:paraId="618C1715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p w14:paraId="565E73F1" w14:textId="77777777" w:rsidR="00844F32" w:rsidRPr="00791A4D" w:rsidRDefault="00844F32" w:rsidP="00844F32">
      <w:pPr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 xml:space="preserve">Allega alla domanda: curriculum </w:t>
      </w:r>
      <w:proofErr w:type="gramStart"/>
      <w:r w:rsidRPr="00791A4D">
        <w:rPr>
          <w:rFonts w:ascii="Times New Roman" w:hAnsi="Times New Roman" w:cs="Times New Roman"/>
        </w:rPr>
        <w:t>vitae ,</w:t>
      </w:r>
      <w:proofErr w:type="gramEnd"/>
      <w:r w:rsidRPr="00791A4D">
        <w:rPr>
          <w:rFonts w:ascii="Times New Roman" w:hAnsi="Times New Roman" w:cs="Times New Roman"/>
        </w:rPr>
        <w:t>_______________________________________________________</w:t>
      </w:r>
    </w:p>
    <w:p w14:paraId="1BC0CFEC" w14:textId="77777777" w:rsidR="00844F32" w:rsidRPr="00791A4D" w:rsidRDefault="00844F32" w:rsidP="00844F32">
      <w:pPr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- Allega nulla osta da parte del responsabile della struttura di appartenenza</w:t>
      </w:r>
    </w:p>
    <w:p w14:paraId="326087A1" w14:textId="77777777" w:rsidR="00844F32" w:rsidRPr="00791A4D" w:rsidRDefault="00844F32" w:rsidP="00844F32">
      <w:pPr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Il sottoscritto dichiara che quanto indicato nella presente domanda corrisponde al vero ai sensi dell’art.46 e 47 D.P.R. 445/2000.</w:t>
      </w:r>
    </w:p>
    <w:p w14:paraId="3C3FEE7A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p w14:paraId="7BAC80A1" w14:textId="77777777" w:rsidR="00844F32" w:rsidRPr="00791A4D" w:rsidRDefault="00844F32" w:rsidP="00844F32">
      <w:pPr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Data _____________________</w:t>
      </w:r>
    </w:p>
    <w:p w14:paraId="59CCDD74" w14:textId="4156B484" w:rsidR="00844F32" w:rsidRPr="00791A4D" w:rsidRDefault="00844F32" w:rsidP="00844F32">
      <w:pPr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  <w:t xml:space="preserve">        Firma (a)</w:t>
      </w:r>
    </w:p>
    <w:p w14:paraId="23589E15" w14:textId="77777777" w:rsidR="00844F32" w:rsidRPr="00791A4D" w:rsidRDefault="00844F32" w:rsidP="00844F32">
      <w:pPr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  <w:t>___________________________________</w:t>
      </w:r>
    </w:p>
    <w:p w14:paraId="5E89E06D" w14:textId="77777777" w:rsidR="00844F32" w:rsidRPr="00791A4D" w:rsidRDefault="00844F32" w:rsidP="00844F32">
      <w:pPr>
        <w:rPr>
          <w:rFonts w:ascii="Times New Roman" w:hAnsi="Times New Roman" w:cs="Times New Roman"/>
        </w:rPr>
      </w:pPr>
    </w:p>
    <w:p w14:paraId="6A73B13A" w14:textId="77777777" w:rsidR="00844F32" w:rsidRPr="00791A4D" w:rsidRDefault="00844F32" w:rsidP="00844F32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 xml:space="preserve">Il sottoscritto esprime il proprio consenso affinché i dati personali forniti possano essere trattati e diffusi nel rispetto del </w:t>
      </w:r>
      <w:proofErr w:type="spellStart"/>
      <w:r w:rsidRPr="00791A4D">
        <w:rPr>
          <w:rFonts w:ascii="Times New Roman" w:hAnsi="Times New Roman" w:cs="Times New Roman"/>
        </w:rPr>
        <w:t>D.lgs</w:t>
      </w:r>
      <w:proofErr w:type="spellEnd"/>
      <w:r w:rsidRPr="00791A4D">
        <w:rPr>
          <w:rFonts w:ascii="Times New Roman" w:hAnsi="Times New Roman" w:cs="Times New Roman"/>
        </w:rPr>
        <w:t xml:space="preserve"> n.196/03, per gli adempimenti connessi alla presente procedura anche relativamente all’eventuale pubblicazione degli elenchi dei candidati e valutazione finale della commissione approvata dall’organo competente. </w:t>
      </w:r>
    </w:p>
    <w:p w14:paraId="7362F308" w14:textId="5546591B" w:rsidR="00844F32" w:rsidRPr="00791A4D" w:rsidRDefault="00844F32" w:rsidP="00844F32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Times New Roman" w:hAnsi="Times New Roman" w:cs="Times New Roman"/>
        </w:rPr>
      </w:pPr>
    </w:p>
    <w:p w14:paraId="5ABDE48D" w14:textId="67620B41" w:rsidR="00844F32" w:rsidRPr="00791A4D" w:rsidRDefault="00844F32" w:rsidP="00844F32">
      <w:pPr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>Data _____________________</w:t>
      </w:r>
    </w:p>
    <w:p w14:paraId="106B4F96" w14:textId="3657F516" w:rsidR="00844F32" w:rsidRPr="00791A4D" w:rsidRDefault="00844F32" w:rsidP="00844F32">
      <w:pPr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  <w:t xml:space="preserve">        Firma</w:t>
      </w:r>
    </w:p>
    <w:p w14:paraId="7FD8F9B1" w14:textId="77777777" w:rsidR="00844F32" w:rsidRPr="00791A4D" w:rsidRDefault="00844F32" w:rsidP="00844F32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  <w:t>___________________________________</w:t>
      </w:r>
    </w:p>
    <w:p w14:paraId="32BC99BA" w14:textId="77777777" w:rsidR="00844F32" w:rsidRPr="00791A4D" w:rsidRDefault="00844F32" w:rsidP="00844F32">
      <w:pPr>
        <w:ind w:firstLine="284"/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 xml:space="preserve">  a) La firma è obbligatoria, pena la </w:t>
      </w:r>
      <w:r w:rsidRPr="00791A4D">
        <w:rPr>
          <w:rFonts w:ascii="Times New Roman" w:hAnsi="Times New Roman" w:cs="Times New Roman"/>
          <w:u w:val="single"/>
        </w:rPr>
        <w:t>nullità</w:t>
      </w:r>
      <w:r w:rsidRPr="00791A4D">
        <w:rPr>
          <w:rFonts w:ascii="Times New Roman" w:hAnsi="Times New Roman" w:cs="Times New Roman"/>
        </w:rPr>
        <w:t xml:space="preserve"> della domanda.</w:t>
      </w:r>
    </w:p>
    <w:p w14:paraId="42BA8378" w14:textId="7ECAAA34" w:rsidR="00E70BF7" w:rsidRPr="00791A4D" w:rsidRDefault="00844F32" w:rsidP="002F1266">
      <w:pPr>
        <w:rPr>
          <w:rFonts w:ascii="Times New Roman" w:hAnsi="Times New Roman" w:cs="Times New Roman"/>
        </w:rPr>
      </w:pPr>
      <w:r w:rsidRPr="00791A4D">
        <w:rPr>
          <w:rFonts w:ascii="Times New Roman" w:hAnsi="Times New Roman" w:cs="Times New Roman"/>
        </w:rPr>
        <w:tab/>
      </w:r>
      <w:r w:rsidRPr="00791A4D">
        <w:rPr>
          <w:rFonts w:ascii="Times New Roman" w:hAnsi="Times New Roman" w:cs="Times New Roman"/>
        </w:rPr>
        <w:tab/>
      </w:r>
      <w:bookmarkEnd w:id="0"/>
    </w:p>
    <w:sectPr w:rsidR="00E70BF7" w:rsidRPr="00791A4D" w:rsidSect="00E23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FFFD" w14:textId="77777777" w:rsidR="00BE1E7A" w:rsidRDefault="00BE1E7A" w:rsidP="00256B9E">
      <w:pPr>
        <w:spacing w:after="0" w:line="240" w:lineRule="auto"/>
      </w:pPr>
      <w:r>
        <w:separator/>
      </w:r>
    </w:p>
  </w:endnote>
  <w:endnote w:type="continuationSeparator" w:id="0">
    <w:p w14:paraId="189ACAC9" w14:textId="77777777" w:rsidR="00BE1E7A" w:rsidRDefault="00BE1E7A" w:rsidP="0025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CCAB" w14:textId="77777777" w:rsidR="00683BFB" w:rsidRDefault="00683B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1370" w14:textId="2EA918CF" w:rsidR="00945551" w:rsidRPr="00945551" w:rsidRDefault="00683BFB" w:rsidP="00945551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proofErr w:type="gramStart"/>
    <w:r w:rsidRPr="00683BFB">
      <w:rPr>
        <w:rFonts w:ascii="Arial" w:hAnsi="Arial" w:cs="Arial"/>
        <w:color w:val="595959" w:themeColor="text1" w:themeTint="A6"/>
        <w:sz w:val="16"/>
        <w:szCs w:val="16"/>
      </w:rPr>
      <w:t>Macroarea</w:t>
    </w:r>
    <w:proofErr w:type="spellEnd"/>
    <w:r w:rsidRPr="00683BFB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6F0FAC">
      <w:rPr>
        <w:rFonts w:ascii="Arial" w:hAnsi="Arial" w:cs="Arial"/>
        <w:color w:val="595959" w:themeColor="text1" w:themeTint="A6"/>
        <w:sz w:val="16"/>
        <w:szCs w:val="16"/>
      </w:rPr>
      <w:t xml:space="preserve"> Amministrativa</w:t>
    </w:r>
    <w:proofErr w:type="gramEnd"/>
    <w:r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945551" w:rsidRPr="00945551">
      <w:rPr>
        <w:rFonts w:ascii="Arial" w:hAnsi="Arial" w:cs="Arial"/>
        <w:color w:val="595959" w:themeColor="text1" w:themeTint="A6"/>
        <w:sz w:val="16"/>
        <w:szCs w:val="16"/>
      </w:rPr>
      <w:t xml:space="preserve">Via </w:t>
    </w:r>
    <w:r w:rsidR="006F0FAC">
      <w:rPr>
        <w:rFonts w:ascii="Arial" w:hAnsi="Arial" w:cs="Arial"/>
        <w:color w:val="595959" w:themeColor="text1" w:themeTint="A6"/>
        <w:sz w:val="16"/>
        <w:szCs w:val="16"/>
      </w:rPr>
      <w:t>Campi 287</w:t>
    </w:r>
    <w:r w:rsidR="00945551" w:rsidRPr="00945551">
      <w:rPr>
        <w:rFonts w:ascii="Arial" w:hAnsi="Arial" w:cs="Arial"/>
        <w:color w:val="595959" w:themeColor="text1" w:themeTint="A6"/>
        <w:sz w:val="16"/>
        <w:szCs w:val="16"/>
      </w:rPr>
      <w:t xml:space="preserve">– 41125 MODENA – Tel. 059 </w:t>
    </w:r>
    <w:r w:rsidR="006F0FAC">
      <w:rPr>
        <w:rFonts w:ascii="Arial" w:hAnsi="Arial" w:cs="Arial"/>
        <w:color w:val="595959" w:themeColor="text1" w:themeTint="A6"/>
        <w:sz w:val="16"/>
        <w:szCs w:val="16"/>
      </w:rPr>
      <w:t>2055431-5008</w:t>
    </w:r>
  </w:p>
  <w:p w14:paraId="410648A2" w14:textId="3E125108" w:rsidR="00945551" w:rsidRPr="00945551" w:rsidRDefault="00945551" w:rsidP="0094555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945551">
      <w:rPr>
        <w:rFonts w:ascii="Arial" w:hAnsi="Arial" w:cs="Arial"/>
        <w:color w:val="595959" w:themeColor="text1" w:themeTint="A6"/>
        <w:sz w:val="16"/>
        <w:szCs w:val="16"/>
      </w:rPr>
      <w:t>e-mail</w:t>
    </w:r>
    <w:r w:rsidR="006F0FAC">
      <w:rPr>
        <w:rFonts w:ascii="Arial" w:hAnsi="Arial" w:cs="Arial"/>
        <w:color w:val="595959" w:themeColor="text1" w:themeTint="A6"/>
        <w:sz w:val="16"/>
        <w:szCs w:val="16"/>
      </w:rPr>
      <w:t xml:space="preserve"> didattica.bmn@unimore.it</w:t>
    </w:r>
    <w:r w:rsidRPr="0094555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– </w:t>
    </w:r>
    <w:proofErr w:type="spellStart"/>
    <w:r w:rsidRPr="00945551">
      <w:rPr>
        <w:rFonts w:ascii="Arial" w:hAnsi="Arial" w:cs="Arial"/>
        <w:color w:val="595959" w:themeColor="text1" w:themeTint="A6"/>
        <w:sz w:val="16"/>
        <w:szCs w:val="16"/>
      </w:rPr>
      <w:t>pec</w:t>
    </w:r>
    <w:proofErr w:type="spellEnd"/>
    <w:r w:rsidRPr="00945551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hyperlink r:id="rId1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5B9D4" w14:textId="77777777" w:rsidR="00683BFB" w:rsidRDefault="0068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D434" w14:textId="77777777" w:rsidR="00BE1E7A" w:rsidRDefault="00BE1E7A" w:rsidP="00256B9E">
      <w:pPr>
        <w:spacing w:after="0" w:line="240" w:lineRule="auto"/>
      </w:pPr>
      <w:r>
        <w:separator/>
      </w:r>
    </w:p>
  </w:footnote>
  <w:footnote w:type="continuationSeparator" w:id="0">
    <w:p w14:paraId="40B8A070" w14:textId="77777777" w:rsidR="00BE1E7A" w:rsidRDefault="00BE1E7A" w:rsidP="0025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B3F2" w14:textId="77777777" w:rsidR="00683BFB" w:rsidRDefault="00683B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BFAF" w14:textId="59C40208" w:rsidR="008F5BDD" w:rsidRDefault="008F5BDD">
    <w:pPr>
      <w:pStyle w:val="Intestazione"/>
    </w:pPr>
    <w:r>
      <w:rPr>
        <w:noProof/>
        <w:lang w:eastAsia="it-IT"/>
      </w:rPr>
      <w:drawing>
        <wp:inline distT="0" distB="0" distL="0" distR="0" wp14:anchorId="7892C192" wp14:editId="5CB77B62">
          <wp:extent cx="2719449" cy="1330782"/>
          <wp:effectExtent l="0" t="0" r="5080" b="3175"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068" cy="13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A590" w14:textId="77777777" w:rsidR="00683BFB" w:rsidRDefault="00683B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786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E47275AC"/>
    <w:name w:val="WW8Num7"/>
    <w:lvl w:ilvl="0">
      <w:numFmt w:val="bullet"/>
      <w:lvlText w:val="-"/>
      <w:lvlJc w:val="left"/>
      <w:pPr>
        <w:tabs>
          <w:tab w:val="num" w:pos="786"/>
        </w:tabs>
      </w:pPr>
      <w:rPr>
        <w:rFonts w:ascii="Times New Roman" w:hAnsi="Times New Roman"/>
        <w:b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trike w:val="0"/>
        <w:dstrike w:val="0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/>
        <w:bCs/>
      </w:rPr>
    </w:lvl>
  </w:abstractNum>
  <w:abstractNum w:abstractNumId="5" w15:restartNumberingAfterBreak="0">
    <w:nsid w:val="001A0B58"/>
    <w:multiLevelType w:val="multilevel"/>
    <w:tmpl w:val="C778C8C8"/>
    <w:styleLink w:val="WW8Num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012A5A8F"/>
    <w:multiLevelType w:val="hybridMultilevel"/>
    <w:tmpl w:val="126E5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205F"/>
    <w:multiLevelType w:val="hybridMultilevel"/>
    <w:tmpl w:val="E710E4EE"/>
    <w:lvl w:ilvl="0" w:tplc="E81E7452">
      <w:numFmt w:val="bullet"/>
      <w:pStyle w:val="Titolo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448C2"/>
    <w:multiLevelType w:val="hybridMultilevel"/>
    <w:tmpl w:val="1A9E8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7EDC"/>
    <w:multiLevelType w:val="multilevel"/>
    <w:tmpl w:val="35C8AC5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1F0716CA"/>
    <w:multiLevelType w:val="multilevel"/>
    <w:tmpl w:val="D30862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83834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E6DF7"/>
    <w:multiLevelType w:val="hybridMultilevel"/>
    <w:tmpl w:val="0C30FCE6"/>
    <w:lvl w:ilvl="0" w:tplc="9898894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trike w:val="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D0430"/>
    <w:multiLevelType w:val="hybridMultilevel"/>
    <w:tmpl w:val="F456085A"/>
    <w:lvl w:ilvl="0" w:tplc="4B06868C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C21A0"/>
    <w:multiLevelType w:val="hybridMultilevel"/>
    <w:tmpl w:val="5DEED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C446E"/>
    <w:multiLevelType w:val="multilevel"/>
    <w:tmpl w:val="C7E06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52DDC"/>
    <w:multiLevelType w:val="multilevel"/>
    <w:tmpl w:val="FA0C602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AB4B9C"/>
    <w:multiLevelType w:val="hybridMultilevel"/>
    <w:tmpl w:val="C78A983E"/>
    <w:lvl w:ilvl="0" w:tplc="7A7C5B6E">
      <w:start w:val="3"/>
      <w:numFmt w:val="bullet"/>
      <w:lvlText w:val="-"/>
      <w:lvlJc w:val="left"/>
      <w:pPr>
        <w:tabs>
          <w:tab w:val="num" w:pos="720"/>
        </w:tabs>
        <w:ind w:left="1418" w:hanging="284"/>
      </w:pPr>
      <w:rPr>
        <w:rFonts w:ascii="Helv" w:eastAsia="Times New Roman" w:hAnsi="Helv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45802"/>
    <w:multiLevelType w:val="hybridMultilevel"/>
    <w:tmpl w:val="33721DB8"/>
    <w:lvl w:ilvl="0" w:tplc="4B06868C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667AC"/>
    <w:multiLevelType w:val="multilevel"/>
    <w:tmpl w:val="E91090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0073"/>
    <w:multiLevelType w:val="hybridMultilevel"/>
    <w:tmpl w:val="F564C0D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7875AD"/>
    <w:multiLevelType w:val="multilevel"/>
    <w:tmpl w:val="83C45622"/>
    <w:lvl w:ilvl="0">
      <w:start w:val="1"/>
      <w:numFmt w:val="bullet"/>
      <w:lvlText w:val="⮚"/>
      <w:lvlJc w:val="left"/>
      <w:pPr>
        <w:ind w:left="700" w:hanging="283"/>
      </w:pPr>
      <w:rPr>
        <w:rFonts w:ascii="Noto Sans Symbols" w:eastAsia="Noto Sans Symbols" w:hAnsi="Noto Sans Symbols" w:cs="Noto Sans Symbols"/>
        <w:smallCaps/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548F1"/>
    <w:multiLevelType w:val="hybridMultilevel"/>
    <w:tmpl w:val="7A64B10C"/>
    <w:lvl w:ilvl="0" w:tplc="11DCA8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6A4921"/>
    <w:multiLevelType w:val="hybridMultilevel"/>
    <w:tmpl w:val="84148FCC"/>
    <w:lvl w:ilvl="0" w:tplc="119E45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80741"/>
    <w:multiLevelType w:val="hybridMultilevel"/>
    <w:tmpl w:val="D33C5AE4"/>
    <w:lvl w:ilvl="0" w:tplc="793437E6">
      <w:start w:val="1"/>
      <w:numFmt w:val="bullet"/>
      <w:pStyle w:val="ElencoIS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29" w15:restartNumberingAfterBreak="0">
    <w:nsid w:val="7C2564B5"/>
    <w:multiLevelType w:val="hybridMultilevel"/>
    <w:tmpl w:val="8A463556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0" w15:restartNumberingAfterBreak="0">
    <w:nsid w:val="7C326954"/>
    <w:multiLevelType w:val="multilevel"/>
    <w:tmpl w:val="1A022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2"/>
  </w:num>
  <w:num w:numId="5">
    <w:abstractNumId w:val="20"/>
  </w:num>
  <w:num w:numId="6">
    <w:abstractNumId w:val="1"/>
  </w:num>
  <w:num w:numId="7">
    <w:abstractNumId w:val="25"/>
  </w:num>
  <w:num w:numId="8">
    <w:abstractNumId w:val="29"/>
  </w:num>
  <w:num w:numId="9">
    <w:abstractNumId w:val="6"/>
  </w:num>
  <w:num w:numId="10">
    <w:abstractNumId w:val="21"/>
  </w:num>
  <w:num w:numId="11">
    <w:abstractNumId w:val="14"/>
  </w:num>
  <w:num w:numId="12">
    <w:abstractNumId w:val="9"/>
  </w:num>
  <w:num w:numId="13">
    <w:abstractNumId w:val="30"/>
  </w:num>
  <w:num w:numId="14">
    <w:abstractNumId w:val="24"/>
  </w:num>
  <w:num w:numId="15">
    <w:abstractNumId w:val="19"/>
  </w:num>
  <w:num w:numId="16">
    <w:abstractNumId w:val="18"/>
  </w:num>
  <w:num w:numId="17">
    <w:abstractNumId w:val="10"/>
  </w:num>
  <w:num w:numId="18">
    <w:abstractNumId w:val="22"/>
  </w:num>
  <w:num w:numId="19">
    <w:abstractNumId w:val="12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23"/>
  </w:num>
  <w:num w:numId="25">
    <w:abstractNumId w:val="26"/>
  </w:num>
  <w:num w:numId="26">
    <w:abstractNumId w:val="27"/>
  </w:num>
  <w:num w:numId="27">
    <w:abstractNumId w:val="16"/>
  </w:num>
  <w:num w:numId="2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9E"/>
    <w:rsid w:val="00026176"/>
    <w:rsid w:val="00085B63"/>
    <w:rsid w:val="000A6668"/>
    <w:rsid w:val="000C1DEF"/>
    <w:rsid w:val="00112198"/>
    <w:rsid w:val="001B2FB1"/>
    <w:rsid w:val="001F2D5E"/>
    <w:rsid w:val="001F39A8"/>
    <w:rsid w:val="00204191"/>
    <w:rsid w:val="0024586E"/>
    <w:rsid w:val="00256B9E"/>
    <w:rsid w:val="00281C64"/>
    <w:rsid w:val="0029564C"/>
    <w:rsid w:val="002C7F1F"/>
    <w:rsid w:val="002F1266"/>
    <w:rsid w:val="003164DD"/>
    <w:rsid w:val="003562D9"/>
    <w:rsid w:val="00364BB7"/>
    <w:rsid w:val="0037189F"/>
    <w:rsid w:val="00372A45"/>
    <w:rsid w:val="00376A37"/>
    <w:rsid w:val="003867EF"/>
    <w:rsid w:val="003940FC"/>
    <w:rsid w:val="003E4634"/>
    <w:rsid w:val="003E793E"/>
    <w:rsid w:val="003F6181"/>
    <w:rsid w:val="0040044C"/>
    <w:rsid w:val="004255F3"/>
    <w:rsid w:val="004319E0"/>
    <w:rsid w:val="0043738B"/>
    <w:rsid w:val="0044712D"/>
    <w:rsid w:val="004647C2"/>
    <w:rsid w:val="00493AFF"/>
    <w:rsid w:val="004B30FD"/>
    <w:rsid w:val="0051154A"/>
    <w:rsid w:val="00540E4F"/>
    <w:rsid w:val="005B428A"/>
    <w:rsid w:val="005C748C"/>
    <w:rsid w:val="005F321F"/>
    <w:rsid w:val="006137F0"/>
    <w:rsid w:val="006207C4"/>
    <w:rsid w:val="006470F8"/>
    <w:rsid w:val="00656276"/>
    <w:rsid w:val="00662817"/>
    <w:rsid w:val="00683BFB"/>
    <w:rsid w:val="006B5B40"/>
    <w:rsid w:val="006E391A"/>
    <w:rsid w:val="006F0FAC"/>
    <w:rsid w:val="007379EC"/>
    <w:rsid w:val="007640C1"/>
    <w:rsid w:val="007641E1"/>
    <w:rsid w:val="00764EC2"/>
    <w:rsid w:val="0078663D"/>
    <w:rsid w:val="00791A4D"/>
    <w:rsid w:val="007E11E4"/>
    <w:rsid w:val="007F1BE0"/>
    <w:rsid w:val="007F1CBE"/>
    <w:rsid w:val="007F39F7"/>
    <w:rsid w:val="00811864"/>
    <w:rsid w:val="00822608"/>
    <w:rsid w:val="00833CD1"/>
    <w:rsid w:val="00842AE3"/>
    <w:rsid w:val="00844F32"/>
    <w:rsid w:val="00897D75"/>
    <w:rsid w:val="008D0175"/>
    <w:rsid w:val="008F5BDD"/>
    <w:rsid w:val="00901C24"/>
    <w:rsid w:val="00902481"/>
    <w:rsid w:val="00920E7A"/>
    <w:rsid w:val="009366E9"/>
    <w:rsid w:val="00942BBC"/>
    <w:rsid w:val="00945551"/>
    <w:rsid w:val="00962789"/>
    <w:rsid w:val="009843CC"/>
    <w:rsid w:val="00992B15"/>
    <w:rsid w:val="009979AB"/>
    <w:rsid w:val="009B0C9A"/>
    <w:rsid w:val="009B3788"/>
    <w:rsid w:val="009B5466"/>
    <w:rsid w:val="009D01BA"/>
    <w:rsid w:val="009F3DEA"/>
    <w:rsid w:val="00A52B2D"/>
    <w:rsid w:val="00A70FC5"/>
    <w:rsid w:val="00A96382"/>
    <w:rsid w:val="00A97E24"/>
    <w:rsid w:val="00AD3430"/>
    <w:rsid w:val="00AD53FA"/>
    <w:rsid w:val="00AE20C2"/>
    <w:rsid w:val="00AF3050"/>
    <w:rsid w:val="00B3276B"/>
    <w:rsid w:val="00B4505B"/>
    <w:rsid w:val="00B52278"/>
    <w:rsid w:val="00B66883"/>
    <w:rsid w:val="00BC01A2"/>
    <w:rsid w:val="00BE1E7A"/>
    <w:rsid w:val="00C07F54"/>
    <w:rsid w:val="00C24CB6"/>
    <w:rsid w:val="00CD66EA"/>
    <w:rsid w:val="00D444E4"/>
    <w:rsid w:val="00D446E7"/>
    <w:rsid w:val="00D733CD"/>
    <w:rsid w:val="00DB4039"/>
    <w:rsid w:val="00E20C51"/>
    <w:rsid w:val="00E238E9"/>
    <w:rsid w:val="00E336A3"/>
    <w:rsid w:val="00E642F4"/>
    <w:rsid w:val="00E70BF7"/>
    <w:rsid w:val="00EA18B3"/>
    <w:rsid w:val="00EF6D76"/>
    <w:rsid w:val="00F07BCD"/>
    <w:rsid w:val="00F32179"/>
    <w:rsid w:val="00FA154A"/>
    <w:rsid w:val="00FA2863"/>
    <w:rsid w:val="00FA2C7D"/>
    <w:rsid w:val="00FC4859"/>
    <w:rsid w:val="00FE2951"/>
    <w:rsid w:val="00FF4FE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302FCE"/>
  <w15:chartTrackingRefBased/>
  <w15:docId w15:val="{7DD2ECE9-4445-494C-8E1D-A1653023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B3788"/>
    <w:pPr>
      <w:keepNext/>
      <w:spacing w:after="0" w:line="360" w:lineRule="auto"/>
      <w:ind w:left="567" w:right="567"/>
      <w:jc w:val="center"/>
      <w:outlineLvl w:val="0"/>
    </w:pPr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B3788"/>
    <w:pPr>
      <w:keepNext/>
      <w:numPr>
        <w:numId w:val="1"/>
      </w:numPr>
      <w:spacing w:after="0" w:line="480" w:lineRule="auto"/>
      <w:outlineLvl w:val="2"/>
    </w:pPr>
    <w:rPr>
      <w:rFonts w:ascii="Arial" w:eastAsia="Arial Unicode MS" w:hAnsi="Arial" w:cs="Times New Roman"/>
      <w:b/>
      <w:kern w:val="0"/>
      <w:sz w:val="24"/>
      <w:szCs w:val="20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9B378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kern w:val="0"/>
      <w:sz w:val="24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E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0E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9E"/>
  </w:style>
  <w:style w:type="paragraph" w:styleId="Pidipagina">
    <w:name w:val="footer"/>
    <w:basedOn w:val="Normale"/>
    <w:link w:val="PidipaginaCarattere"/>
    <w:uiPriority w:val="99"/>
    <w:unhideWhenUsed/>
    <w:rsid w:val="0025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B9E"/>
  </w:style>
  <w:style w:type="character" w:styleId="Collegamentoipertestuale">
    <w:name w:val="Hyperlink"/>
    <w:basedOn w:val="Carpredefinitoparagrafo"/>
    <w:uiPriority w:val="99"/>
    <w:unhideWhenUsed/>
    <w:rsid w:val="0094555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81186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6137F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6137F0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customStyle="1" w:styleId="Default">
    <w:name w:val="Default"/>
    <w:rsid w:val="006137F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B378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B3788"/>
  </w:style>
  <w:style w:type="paragraph" w:styleId="Corpodeltesto3">
    <w:name w:val="Body Text 3"/>
    <w:basedOn w:val="Normale"/>
    <w:link w:val="Corpodeltesto3Carattere"/>
    <w:uiPriority w:val="99"/>
    <w:unhideWhenUsed/>
    <w:rsid w:val="009B37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3788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3788"/>
    <w:rPr>
      <w:rFonts w:ascii="Arial" w:eastAsia="Times New Roman" w:hAnsi="Arial" w:cs="Times New Roman"/>
      <w:b/>
      <w:kern w:val="0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B3788"/>
    <w:rPr>
      <w:rFonts w:ascii="Arial" w:eastAsia="Arial Unicode MS" w:hAnsi="Arial" w:cs="Times New Roman"/>
      <w:b/>
      <w:kern w:val="0"/>
      <w:sz w:val="24"/>
      <w:szCs w:val="20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B3788"/>
    <w:rPr>
      <w:rFonts w:ascii="Arial" w:eastAsia="Times New Roman" w:hAnsi="Arial" w:cs="Times New Roman"/>
      <w:b/>
      <w:kern w:val="0"/>
      <w:sz w:val="24"/>
      <w:szCs w:val="20"/>
      <w:lang w:eastAsia="it-IT"/>
      <w14:ligatures w14:val="none"/>
    </w:rPr>
  </w:style>
  <w:style w:type="paragraph" w:styleId="Testodelblocco">
    <w:name w:val="Block Text"/>
    <w:basedOn w:val="Normale"/>
    <w:rsid w:val="009B3788"/>
    <w:pPr>
      <w:spacing w:after="0" w:line="360" w:lineRule="auto"/>
      <w:ind w:left="567" w:right="567"/>
      <w:jc w:val="both"/>
    </w:pPr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paragraph" w:customStyle="1" w:styleId="ElencoISO1">
    <w:name w:val="Elenco ISO 1"/>
    <w:basedOn w:val="Normale"/>
    <w:rsid w:val="009B3788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E4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0E4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40E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40E4F"/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540E4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0E4F"/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540E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articolo">
    <w:name w:val="articolo"/>
    <w:basedOn w:val="Normale"/>
    <w:rsid w:val="00540E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redefinito">
    <w:name w:val="Predefinito"/>
    <w:rsid w:val="00540E4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numbering" w:customStyle="1" w:styleId="WW8Num5">
    <w:name w:val="WW8Num5"/>
    <w:rsid w:val="00FF4FE0"/>
    <w:pPr>
      <w:numPr>
        <w:numId w:val="3"/>
      </w:numPr>
    </w:pPr>
  </w:style>
  <w:style w:type="paragraph" w:styleId="Titolo">
    <w:name w:val="Title"/>
    <w:basedOn w:val="Normale"/>
    <w:link w:val="TitoloCarattere"/>
    <w:qFormat/>
    <w:rsid w:val="00FF4FE0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24"/>
      <w:szCs w:val="20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FF4FE0"/>
    <w:rPr>
      <w:rFonts w:ascii="Arial" w:eastAsia="Times New Roman" w:hAnsi="Arial" w:cs="Times New Roman"/>
      <w:b/>
      <w:kern w:val="0"/>
      <w:sz w:val="24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1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E11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E11E4"/>
    <w:rPr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7E11E4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7E11E4"/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rsid w:val="007E11E4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7E11E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customStyle="1" w:styleId="Nessunaspaziatura1">
    <w:name w:val="Nessuna spaziatura1"/>
    <w:rsid w:val="007E11E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customStyle="1" w:styleId="Corpodeltesto22">
    <w:name w:val="Corpo del testo 22"/>
    <w:basedOn w:val="Normale"/>
    <w:rsid w:val="00992B15"/>
    <w:pPr>
      <w:suppressAutoHyphens/>
      <w:spacing w:after="120" w:line="480" w:lineRule="auto"/>
    </w:pPr>
    <w:rPr>
      <w:rFonts w:ascii="Cambria" w:eastAsia="MS Mincho" w:hAnsi="Cambria" w:cs="Cambria"/>
      <w:kern w:val="0"/>
      <w:sz w:val="24"/>
      <w:szCs w:val="24"/>
      <w:lang w:eastAsia="zh-CN"/>
      <w14:ligatures w14:val="none"/>
    </w:rPr>
  </w:style>
  <w:style w:type="character" w:customStyle="1" w:styleId="go">
    <w:name w:val="go"/>
    <w:basedOn w:val="Carpredefinitoparagrafo"/>
    <w:rsid w:val="00656276"/>
  </w:style>
  <w:style w:type="paragraph" w:styleId="PreformattatoHTML">
    <w:name w:val="HTML Preformatted"/>
    <w:basedOn w:val="Normale"/>
    <w:link w:val="PreformattatoHTMLCarattere"/>
    <w:uiPriority w:val="99"/>
    <w:unhideWhenUsed/>
    <w:rsid w:val="00245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586E"/>
    <w:rPr>
      <w:rFonts w:ascii="Courier New" w:eastAsia="Times New Roman" w:hAnsi="Courier New" w:cs="Courier New"/>
      <w:color w:val="000000"/>
      <w:kern w:val="0"/>
      <w:sz w:val="20"/>
      <w:szCs w:val="20"/>
      <w:lang w:eastAsia="it-IT"/>
      <w14:ligatures w14:val="none"/>
    </w:rPr>
  </w:style>
  <w:style w:type="character" w:styleId="Enfasicorsivo">
    <w:name w:val="Emphasis"/>
    <w:uiPriority w:val="20"/>
    <w:qFormat/>
    <w:rsid w:val="0024586E"/>
    <w:rPr>
      <w:i/>
      <w:iCs/>
    </w:rPr>
  </w:style>
  <w:style w:type="character" w:customStyle="1" w:styleId="Caratteredellanota">
    <w:name w:val="Carattere della nota"/>
    <w:rsid w:val="003F6181"/>
    <w:rPr>
      <w:vertAlign w:val="superscript"/>
    </w:rPr>
  </w:style>
  <w:style w:type="character" w:customStyle="1" w:styleId="SottotitoloCarattere1">
    <w:name w:val="Sottotitolo Carattere1"/>
    <w:rsid w:val="003F6181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st">
    <w:name w:val="st"/>
    <w:rsid w:val="003F6181"/>
  </w:style>
  <w:style w:type="character" w:customStyle="1" w:styleId="st1">
    <w:name w:val="st1"/>
    <w:rsid w:val="003F6181"/>
  </w:style>
  <w:style w:type="character" w:customStyle="1" w:styleId="field">
    <w:name w:val="field"/>
    <w:rsid w:val="003F61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3D"/>
    <w:rPr>
      <w:rFonts w:ascii="Segoe UI" w:hAnsi="Segoe UI" w:cs="Segoe UI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uiPriority w:val="99"/>
    <w:rsid w:val="00844F3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ahoma" w:eastAsia="Times New Roman" w:hAnsi="Tahoma" w:cs="Tahoma"/>
      <w:kern w:val="0"/>
      <w:sz w:val="24"/>
      <w:szCs w:val="24"/>
      <w:lang w:eastAsia="it-IT"/>
      <w14:ligatures w14:val="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44F32"/>
    <w:rPr>
      <w:rFonts w:ascii="Tahoma" w:eastAsia="Times New Roman" w:hAnsi="Tahoma" w:cs="Tahoma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bmn@pec.unimor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34DA8A4AD71746926FB1FABC942F19" ma:contentTypeVersion="9" ma:contentTypeDescription="Creare un nuovo documento." ma:contentTypeScope="" ma:versionID="43893ab5558066f23888d081befbd5b8">
  <xsd:schema xmlns:xsd="http://www.w3.org/2001/XMLSchema" xmlns:xs="http://www.w3.org/2001/XMLSchema" xmlns:p="http://schemas.microsoft.com/office/2006/metadata/properties" xmlns:ns3="c22c71bb-8435-4179-82e4-343f7e20d0c4" targetNamespace="http://schemas.microsoft.com/office/2006/metadata/properties" ma:root="true" ma:fieldsID="d4f32e854b5f9cdc3c37da3102ac2539" ns3:_="">
    <xsd:import namespace="c22c71bb-8435-4179-82e4-343f7e20d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c71bb-8435-4179-82e4-343f7e20d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2442-1F5F-4F53-A5D0-7061B35C3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c71bb-8435-4179-82e4-343f7e20d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1A666-7C9D-425D-AD1D-EB96CED54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9B852-A8E2-47DB-932F-3E31F303744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c22c71bb-8435-4179-82e4-343f7e20d0c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97A623-CEFA-4931-9E0E-A92F966C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RAMOS URUETA</dc:creator>
  <cp:keywords/>
  <dc:description/>
  <cp:lastModifiedBy>Utente</cp:lastModifiedBy>
  <cp:revision>6</cp:revision>
  <cp:lastPrinted>2025-01-29T11:13:00Z</cp:lastPrinted>
  <dcterms:created xsi:type="dcterms:W3CDTF">2025-03-27T14:09:00Z</dcterms:created>
  <dcterms:modified xsi:type="dcterms:W3CDTF">2025-03-27T14:20:00Z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0x0101000C34DA8A4AD71746926FB1FABC942F19</vt:lpwstr>
  </property>
</Properties>
</file>